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63" w:rsidRDefault="00366963">
      <w:pPr>
        <w:spacing w:line="120" w:lineRule="exact"/>
        <w:rPr>
          <w:sz w:val="13"/>
          <w:szCs w:val="13"/>
        </w:rPr>
      </w:pPr>
    </w:p>
    <w:p w:rsidR="00366963" w:rsidRDefault="00366963">
      <w:pPr>
        <w:spacing w:line="200" w:lineRule="exact"/>
      </w:pPr>
    </w:p>
    <w:p w:rsidR="00366963" w:rsidRDefault="00177593">
      <w:pPr>
        <w:spacing w:before="25"/>
        <w:ind w:left="2438" w:right="213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H K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 SOPP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</w:p>
    <w:p w:rsidR="00366963" w:rsidRDefault="00177593" w:rsidP="00177593">
      <w:pPr>
        <w:spacing w:before="51"/>
        <w:ind w:right="-2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PEJABAT PENGELOLA INFORMASI DAN DOKUMENTASI</w:t>
      </w:r>
    </w:p>
    <w:p w:rsidR="00366963" w:rsidRDefault="00177593">
      <w:pPr>
        <w:spacing w:before="54"/>
        <w:ind w:left="419" w:right="118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LOT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AX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: </w:t>
      </w:r>
      <w:r>
        <w:fldChar w:fldCharType="begin"/>
      </w:r>
      <w:r>
        <w:instrText xml:space="preserve"> HYPERLINK "mailto:diskominfo@soppengkab.go.id" \h </w:instrText>
      </w:r>
      <w:r>
        <w:fldChar w:fldCharType="separate"/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ppid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@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g</w:t>
      </w:r>
      <w:bookmarkStart w:id="0" w:name="_GoBack"/>
      <w:bookmarkEnd w:id="0"/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o.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fldChar w:fldCharType="end"/>
      </w:r>
    </w:p>
    <w:p w:rsidR="00366963" w:rsidRDefault="00177593">
      <w:pPr>
        <w:spacing w:line="240" w:lineRule="exact"/>
        <w:ind w:left="3708" w:right="340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WA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TANS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PEN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9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0</w:t>
      </w:r>
      <w:r>
        <w:rPr>
          <w:rFonts w:ascii="Arial" w:eastAsia="Arial" w:hAnsi="Arial" w:cs="Arial"/>
          <w:position w:val="-1"/>
          <w:sz w:val="22"/>
          <w:szCs w:val="22"/>
        </w:rPr>
        <w:t>8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1</w:t>
      </w:r>
      <w:r>
        <w:rPr>
          <w:rFonts w:ascii="Arial" w:eastAsia="Arial" w:hAnsi="Arial" w:cs="Arial"/>
          <w:position w:val="-1"/>
          <w:sz w:val="22"/>
          <w:szCs w:val="22"/>
        </w:rPr>
        <w:t>2</w:t>
      </w:r>
    </w:p>
    <w:p w:rsidR="00366963" w:rsidRDefault="00366963">
      <w:pPr>
        <w:spacing w:before="6" w:line="180" w:lineRule="exact"/>
        <w:rPr>
          <w:sz w:val="19"/>
          <w:szCs w:val="19"/>
        </w:rPr>
      </w:pPr>
    </w:p>
    <w:p w:rsidR="00366963" w:rsidRDefault="00366963">
      <w:pPr>
        <w:spacing w:line="200" w:lineRule="exact"/>
      </w:pPr>
    </w:p>
    <w:p w:rsidR="00366963" w:rsidRDefault="00366963">
      <w:pPr>
        <w:spacing w:line="200" w:lineRule="exact"/>
      </w:pPr>
    </w:p>
    <w:p w:rsidR="00366963" w:rsidRDefault="00177593">
      <w:pPr>
        <w:spacing w:before="29"/>
        <w:ind w:left="10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YA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KEB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INFOR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ASI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LIK</w:t>
      </w:r>
    </w:p>
    <w:p w:rsidR="00366963" w:rsidRDefault="00366963">
      <w:pPr>
        <w:spacing w:before="7" w:line="140" w:lineRule="exact"/>
        <w:rPr>
          <w:sz w:val="15"/>
          <w:szCs w:val="15"/>
        </w:rPr>
      </w:pPr>
    </w:p>
    <w:p w:rsidR="00366963" w:rsidRDefault="00366963">
      <w:pPr>
        <w:spacing w:line="200" w:lineRule="exact"/>
      </w:pPr>
    </w:p>
    <w:p w:rsidR="00366963" w:rsidRDefault="00177593">
      <w:pPr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A.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INF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RMA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</w:t>
      </w:r>
    </w:p>
    <w:p w:rsidR="00366963" w:rsidRDefault="00177593">
      <w:pPr>
        <w:tabs>
          <w:tab w:val="left" w:pos="8600"/>
        </w:tabs>
        <w:spacing w:before="34" w:line="481" w:lineRule="auto"/>
        <w:ind w:left="472" w:right="110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</w:rPr>
        <w:t>Reg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str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si</w:t>
      </w:r>
      <w:proofErr w:type="spellEnd"/>
      <w:r>
        <w:rPr>
          <w:rFonts w:ascii="Arial" w:eastAsia="Arial" w:hAnsi="Arial" w:cs="Arial"/>
          <w:b/>
          <w:spacing w:val="-11"/>
        </w:rPr>
        <w:t xml:space="preserve"> </w:t>
      </w:r>
      <w:proofErr w:type="spellStart"/>
      <w:r>
        <w:rPr>
          <w:rFonts w:ascii="Arial" w:eastAsia="Arial" w:hAnsi="Arial" w:cs="Arial"/>
          <w:b/>
        </w:rPr>
        <w:t>Ke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</w:t>
      </w:r>
      <w:proofErr w:type="spellEnd"/>
      <w:r>
        <w:rPr>
          <w:rFonts w:ascii="Arial" w:eastAsia="Arial" w:hAnsi="Arial" w:cs="Arial"/>
          <w:b/>
        </w:rPr>
        <w:t xml:space="preserve">           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: </w:t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w w:val="99"/>
        </w:rPr>
        <w:t>N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m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r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af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</w:t>
      </w:r>
      <w:proofErr w:type="spellEnd"/>
    </w:p>
    <w:p w:rsidR="00366963" w:rsidRDefault="00177593">
      <w:pPr>
        <w:tabs>
          <w:tab w:val="left" w:pos="8600"/>
        </w:tabs>
        <w:spacing w:before="6" w:line="479" w:lineRule="auto"/>
        <w:ind w:left="472" w:right="110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masi</w:t>
      </w:r>
      <w:proofErr w:type="spellEnd"/>
      <w:r>
        <w:rPr>
          <w:rFonts w:ascii="Arial" w:eastAsia="Arial" w:hAnsi="Arial" w:cs="Arial"/>
          <w:b/>
        </w:rPr>
        <w:t xml:space="preserve">                                               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: </w:t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w w:val="99"/>
        </w:rPr>
        <w:t>Tujuan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guna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-9"/>
        </w:rPr>
        <w:t xml:space="preserve"> </w:t>
      </w:r>
      <w:proofErr w:type="spellStart"/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masi</w:t>
      </w:r>
      <w:proofErr w:type="spellEnd"/>
      <w:r>
        <w:rPr>
          <w:rFonts w:ascii="Arial" w:eastAsia="Arial" w:hAnsi="Arial" w:cs="Arial"/>
          <w:b/>
        </w:rPr>
        <w:t xml:space="preserve">           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: </w:t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w w:val="99"/>
        </w:rPr>
        <w:t>Ide</w:t>
      </w:r>
      <w:r>
        <w:rPr>
          <w:rFonts w:ascii="Arial" w:eastAsia="Arial" w:hAnsi="Arial" w:cs="Arial"/>
          <w:b/>
          <w:spacing w:val="1"/>
          <w:w w:val="99"/>
        </w:rPr>
        <w:t>nt</w:t>
      </w:r>
      <w:r>
        <w:rPr>
          <w:rFonts w:ascii="Arial" w:eastAsia="Arial" w:hAnsi="Arial" w:cs="Arial"/>
          <w:b/>
          <w:w w:val="99"/>
        </w:rPr>
        <w:t>itas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hon</w:t>
      </w:r>
      <w:proofErr w:type="spellEnd"/>
      <w:r>
        <w:rPr>
          <w:rFonts w:ascii="Arial" w:eastAsia="Arial" w:hAnsi="Arial" w:cs="Arial"/>
          <w:b/>
        </w:rPr>
        <w:t xml:space="preserve">                       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:</w:t>
      </w:r>
    </w:p>
    <w:p w:rsidR="00366963" w:rsidRDefault="00177593">
      <w:pPr>
        <w:tabs>
          <w:tab w:val="left" w:pos="8600"/>
        </w:tabs>
        <w:spacing w:before="5" w:line="480" w:lineRule="auto"/>
        <w:ind w:left="1192" w:right="110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                                      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: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9"/>
        </w:rPr>
        <w:t>Al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t</w:t>
      </w:r>
      <w:proofErr w:type="spellEnd"/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trike/>
        </w:rPr>
        <w:t xml:space="preserve">: </w:t>
      </w:r>
      <w:r>
        <w:rPr>
          <w:rFonts w:ascii="Arial" w:eastAsia="Arial" w:hAnsi="Arial" w:cs="Arial"/>
          <w:strike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k</w:t>
      </w:r>
      <w:r>
        <w:rPr>
          <w:rFonts w:ascii="Arial" w:eastAsia="Arial" w:hAnsi="Arial" w:cs="Arial"/>
          <w:w w:val="99"/>
        </w:rPr>
        <w:t>er</w:t>
      </w:r>
      <w:r>
        <w:rPr>
          <w:rFonts w:ascii="Arial" w:eastAsia="Arial" w:hAnsi="Arial" w:cs="Arial"/>
          <w:spacing w:val="2"/>
          <w:w w:val="99"/>
        </w:rPr>
        <w:t>j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n</w:t>
      </w:r>
      <w:proofErr w:type="spellEnd"/>
      <w:r>
        <w:rPr>
          <w:rFonts w:ascii="Arial" w:eastAsia="Arial" w:hAnsi="Arial" w:cs="Arial"/>
        </w:rPr>
        <w:t xml:space="preserve">                                   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: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Nom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r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n</w:t>
      </w:r>
      <w:proofErr w:type="spellEnd"/>
      <w:r>
        <w:rPr>
          <w:rFonts w:ascii="Arial" w:eastAsia="Arial" w:hAnsi="Arial" w:cs="Arial"/>
        </w:rPr>
        <w:t xml:space="preserve">                        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: </w:t>
      </w:r>
      <w:r>
        <w:rPr>
          <w:rFonts w:ascii="Arial" w:eastAsia="Arial" w:hAnsi="Arial" w:cs="Arial"/>
          <w:u w:val="single" w:color="000000"/>
        </w:rPr>
        <w:tab/>
      </w:r>
    </w:p>
    <w:p w:rsidR="00366963" w:rsidRDefault="00177593">
      <w:pPr>
        <w:spacing w:before="7"/>
        <w:ind w:left="472" w:right="558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itas</w:t>
      </w:r>
      <w:proofErr w:type="spellEnd"/>
      <w:r>
        <w:rPr>
          <w:rFonts w:ascii="Arial" w:eastAsia="Arial" w:hAnsi="Arial" w:cs="Arial"/>
          <w:b/>
          <w:spacing w:val="-9"/>
        </w:rPr>
        <w:t xml:space="preserve"> </w:t>
      </w:r>
      <w:proofErr w:type="spellStart"/>
      <w:r>
        <w:rPr>
          <w:rFonts w:ascii="Arial" w:eastAsia="Arial" w:hAnsi="Arial" w:cs="Arial"/>
          <w:b/>
        </w:rPr>
        <w:t>Ku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sa</w:t>
      </w:r>
      <w:proofErr w:type="spellEnd"/>
      <w:r>
        <w:rPr>
          <w:rFonts w:ascii="Arial" w:eastAsia="Arial" w:hAnsi="Arial" w:cs="Arial"/>
          <w:b/>
          <w:spacing w:val="-5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hon</w:t>
      </w:r>
      <w:proofErr w:type="spellEnd"/>
      <w:r>
        <w:rPr>
          <w:rFonts w:ascii="Arial" w:eastAsia="Arial" w:hAnsi="Arial" w:cs="Arial"/>
          <w:b/>
        </w:rPr>
        <w:t xml:space="preserve">               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:</w:t>
      </w:r>
    </w:p>
    <w:p w:rsidR="00366963" w:rsidRDefault="00366963">
      <w:pPr>
        <w:spacing w:before="11" w:line="220" w:lineRule="exact"/>
        <w:rPr>
          <w:sz w:val="22"/>
          <w:szCs w:val="22"/>
        </w:rPr>
      </w:pPr>
    </w:p>
    <w:p w:rsidR="00366963" w:rsidRDefault="00177593">
      <w:pPr>
        <w:tabs>
          <w:tab w:val="left" w:pos="8570"/>
          <w:tab w:val="left" w:pos="8600"/>
        </w:tabs>
        <w:spacing w:line="479" w:lineRule="auto"/>
        <w:ind w:left="1192" w:right="110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: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18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9"/>
        </w:rPr>
        <w:t>Al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t</w:t>
      </w:r>
      <w:proofErr w:type="spellEnd"/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: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Nom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r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n</w:t>
      </w:r>
      <w:proofErr w:type="spellEnd"/>
      <w:r>
        <w:rPr>
          <w:rFonts w:ascii="Arial" w:eastAsia="Arial" w:hAnsi="Arial" w:cs="Arial"/>
        </w:rPr>
        <w:t xml:space="preserve">                        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: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</w:p>
    <w:p w:rsidR="00366963" w:rsidRDefault="00177593">
      <w:pPr>
        <w:spacing w:before="8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B.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AJU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</w:t>
      </w:r>
    </w:p>
    <w:p w:rsidR="00366963" w:rsidRDefault="00177593">
      <w:pPr>
        <w:spacing w:before="43"/>
        <w:ind w:left="255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ak</w:t>
      </w:r>
      <w:proofErr w:type="spellEnd"/>
    </w:p>
    <w:p w:rsidR="00366963" w:rsidRDefault="00177593">
      <w:pPr>
        <w:spacing w:before="43"/>
        <w:ind w:left="25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 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ak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proofErr w:type="spellEnd"/>
    </w:p>
    <w:p w:rsidR="00366963" w:rsidRDefault="00177593">
      <w:pPr>
        <w:spacing w:before="46"/>
        <w:ind w:left="25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proofErr w:type="spellEnd"/>
    </w:p>
    <w:p w:rsidR="00366963" w:rsidRDefault="00177593">
      <w:pPr>
        <w:spacing w:before="43" w:line="288" w:lineRule="auto"/>
        <w:ind w:left="2554" w:right="9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 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proofErr w:type="spellEnd"/>
      <w:r>
        <w:rPr>
          <w:rFonts w:ascii="Arial" w:eastAsia="Arial" w:hAnsi="Arial" w:cs="Arial"/>
        </w:rPr>
        <w:t xml:space="preserve"> e.  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hi</w:t>
      </w:r>
      <w:proofErr w:type="spellEnd"/>
    </w:p>
    <w:p w:rsidR="00366963" w:rsidRDefault="00177593">
      <w:pPr>
        <w:spacing w:line="220" w:lineRule="exact"/>
        <w:ind w:left="25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f.   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proofErr w:type="spellEnd"/>
    </w:p>
    <w:p w:rsidR="00366963" w:rsidRDefault="00177593">
      <w:pPr>
        <w:spacing w:before="43" w:line="220" w:lineRule="exact"/>
        <w:ind w:left="2554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g.   </w:t>
      </w:r>
      <w:r>
        <w:rPr>
          <w:rFonts w:ascii="Arial" w:eastAsia="Arial" w:hAnsi="Arial" w:cs="Arial"/>
          <w:spacing w:val="36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In</w:t>
      </w:r>
      <w:r>
        <w:rPr>
          <w:rFonts w:ascii="Arial" w:eastAsia="Arial" w:hAnsi="Arial" w:cs="Arial"/>
          <w:spacing w:val="-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2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i</w:t>
      </w:r>
      <w:proofErr w:type="spellEnd"/>
      <w:r>
        <w:rPr>
          <w:rFonts w:ascii="Arial" w:eastAsia="Arial" w:hAnsi="Arial" w:cs="Arial"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ai</w:t>
      </w:r>
      <w:r>
        <w:rPr>
          <w:rFonts w:ascii="Arial" w:eastAsia="Arial" w:hAnsi="Arial" w:cs="Arial"/>
          <w:spacing w:val="1"/>
          <w:position w:val="-1"/>
        </w:rPr>
        <w:t>k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proofErr w:type="spellEnd"/>
      <w:r>
        <w:rPr>
          <w:rFonts w:ascii="Arial" w:eastAsia="Arial" w:hAnsi="Arial" w:cs="Arial"/>
          <w:spacing w:val="-11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hi</w:t>
      </w:r>
      <w:proofErr w:type="spellEnd"/>
      <w:r>
        <w:rPr>
          <w:rFonts w:ascii="Arial" w:eastAsia="Arial" w:hAnsi="Arial" w:cs="Arial"/>
          <w:spacing w:val="-8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k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spacing w:val="-6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</w:rPr>
        <w:t>w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k</w:t>
      </w:r>
      <w:r>
        <w:rPr>
          <w:rFonts w:ascii="Arial" w:eastAsia="Arial" w:hAnsi="Arial" w:cs="Arial"/>
          <w:position w:val="-1"/>
        </w:rPr>
        <w:t>tu</w:t>
      </w:r>
      <w:proofErr w:type="spellEnd"/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y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tuk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proofErr w:type="spellEnd"/>
    </w:p>
    <w:p w:rsidR="00366963" w:rsidRDefault="00366963">
      <w:pPr>
        <w:spacing w:before="1" w:line="280" w:lineRule="exact"/>
        <w:rPr>
          <w:sz w:val="28"/>
          <w:szCs w:val="28"/>
        </w:rPr>
      </w:pPr>
    </w:p>
    <w:p w:rsidR="00366963" w:rsidRDefault="00177593">
      <w:pPr>
        <w:spacing w:before="34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C.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KAS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(</w:t>
      </w:r>
      <w:proofErr w:type="spellStart"/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ah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</w:rPr>
        <w:t>an</w:t>
      </w:r>
      <w:proofErr w:type="spellEnd"/>
      <w:r>
        <w:rPr>
          <w:rFonts w:ascii="Arial" w:eastAsia="Arial" w:hAnsi="Arial" w:cs="Arial"/>
          <w:b/>
          <w:spacing w:val="-11"/>
        </w:rPr>
        <w:t xml:space="preserve"> </w:t>
      </w:r>
      <w:proofErr w:type="spellStart"/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as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</w:rPr>
        <w:t>bi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lu</w:t>
      </w:r>
      <w:proofErr w:type="spellEnd"/>
      <w:r>
        <w:rPr>
          <w:rFonts w:ascii="Arial" w:eastAsia="Arial" w:hAnsi="Arial" w:cs="Arial"/>
          <w:b/>
        </w:rPr>
        <w:t>)</w:t>
      </w:r>
    </w:p>
    <w:p w:rsidR="00366963" w:rsidRDefault="00366963">
      <w:pPr>
        <w:spacing w:before="2" w:line="160" w:lineRule="exact"/>
        <w:rPr>
          <w:sz w:val="16"/>
          <w:szCs w:val="16"/>
        </w:rPr>
      </w:pPr>
    </w:p>
    <w:p w:rsidR="00366963" w:rsidRDefault="00366963">
      <w:pPr>
        <w:spacing w:line="200" w:lineRule="exact"/>
      </w:pPr>
    </w:p>
    <w:p w:rsidR="00366963" w:rsidRDefault="00366963">
      <w:pPr>
        <w:spacing w:line="200" w:lineRule="exact"/>
      </w:pPr>
    </w:p>
    <w:p w:rsidR="00366963" w:rsidRDefault="00177593">
      <w:pPr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D.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HARI/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GG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TAN</w:t>
      </w:r>
      <w:r>
        <w:rPr>
          <w:rFonts w:ascii="Arial" w:eastAsia="Arial" w:hAnsi="Arial" w:cs="Arial"/>
          <w:b/>
          <w:spacing w:val="1"/>
        </w:rPr>
        <w:t>GG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AKAN</w:t>
      </w:r>
      <w:r>
        <w:rPr>
          <w:rFonts w:ascii="Arial" w:eastAsia="Arial" w:hAnsi="Arial" w:cs="Arial"/>
          <w:b/>
          <w:spacing w:val="-5"/>
        </w:rPr>
        <w:t xml:space="preserve"> </w:t>
      </w:r>
      <w:proofErr w:type="gramStart"/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KAN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:</w:t>
      </w:r>
      <w:proofErr w:type="gramEnd"/>
    </w:p>
    <w:p w:rsidR="00366963" w:rsidRDefault="00366963">
      <w:pPr>
        <w:spacing w:line="100" w:lineRule="exact"/>
        <w:rPr>
          <w:sz w:val="10"/>
          <w:szCs w:val="10"/>
        </w:rPr>
      </w:pPr>
    </w:p>
    <w:p w:rsidR="00366963" w:rsidRDefault="00366963">
      <w:pPr>
        <w:spacing w:line="200" w:lineRule="exact"/>
      </w:pPr>
    </w:p>
    <w:p w:rsidR="00366963" w:rsidRDefault="00177593">
      <w:pPr>
        <w:ind w:left="472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h</w:t>
      </w:r>
      <w:proofErr w:type="spellEnd"/>
      <w:r>
        <w:rPr>
          <w:rFonts w:ascii="Arial" w:eastAsia="Arial" w:hAnsi="Arial" w:cs="Arial"/>
        </w:rPr>
        <w:t>.</w:t>
      </w:r>
      <w:proofErr w:type="gramEnd"/>
    </w:p>
    <w:p w:rsidR="00366963" w:rsidRDefault="00366963">
      <w:pPr>
        <w:spacing w:before="18" w:line="280" w:lineRule="exact"/>
        <w:rPr>
          <w:sz w:val="28"/>
          <w:szCs w:val="28"/>
        </w:rPr>
      </w:pPr>
    </w:p>
    <w:p w:rsidR="00366963" w:rsidRDefault="00177593">
      <w:pPr>
        <w:spacing w:line="220" w:lineRule="exact"/>
        <w:ind w:left="385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spacing w:val="-1"/>
          <w:position w:val="-1"/>
        </w:rPr>
        <w:t>W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p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proofErr w:type="spellEnd"/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1"/>
          <w:position w:val="-1"/>
        </w:rPr>
        <w:t>.</w:t>
      </w:r>
      <w:r>
        <w:rPr>
          <w:rFonts w:ascii="Arial" w:eastAsia="Arial" w:hAnsi="Arial" w:cs="Arial"/>
          <w:position w:val="-1"/>
        </w:rPr>
        <w:t>..</w:t>
      </w:r>
      <w:r>
        <w:rPr>
          <w:rFonts w:ascii="Arial" w:eastAsia="Arial" w:hAnsi="Arial" w:cs="Arial"/>
          <w:spacing w:val="2"/>
          <w:position w:val="-1"/>
        </w:rPr>
        <w:t>.</w:t>
      </w:r>
      <w:r>
        <w:rPr>
          <w:rFonts w:ascii="Arial" w:eastAsia="Arial" w:hAnsi="Arial" w:cs="Arial"/>
          <w:position w:val="-1"/>
        </w:rPr>
        <w:t>...</w:t>
      </w:r>
      <w:r>
        <w:rPr>
          <w:rFonts w:ascii="Arial" w:eastAsia="Arial" w:hAnsi="Arial" w:cs="Arial"/>
          <w:spacing w:val="-1"/>
          <w:position w:val="-1"/>
        </w:rPr>
        <w:t>.</w:t>
      </w:r>
      <w:r>
        <w:rPr>
          <w:rFonts w:ascii="Arial" w:eastAsia="Arial" w:hAnsi="Arial" w:cs="Arial"/>
          <w:position w:val="-1"/>
        </w:rPr>
        <w:t>..</w:t>
      </w:r>
      <w:r>
        <w:rPr>
          <w:rFonts w:ascii="Arial" w:eastAsia="Arial" w:hAnsi="Arial" w:cs="Arial"/>
          <w:spacing w:val="2"/>
          <w:position w:val="-1"/>
        </w:rPr>
        <w:t>.</w:t>
      </w:r>
      <w:r>
        <w:rPr>
          <w:rFonts w:ascii="Arial" w:eastAsia="Arial" w:hAnsi="Arial" w:cs="Arial"/>
          <w:position w:val="-1"/>
        </w:rPr>
        <w:t>...</w:t>
      </w:r>
      <w:r>
        <w:rPr>
          <w:rFonts w:ascii="Arial" w:eastAsia="Arial" w:hAnsi="Arial" w:cs="Arial"/>
          <w:spacing w:val="-1"/>
          <w:position w:val="-1"/>
        </w:rPr>
        <w:t>.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>..</w:t>
      </w:r>
      <w:r>
        <w:rPr>
          <w:rFonts w:ascii="Arial" w:eastAsia="Arial" w:hAnsi="Arial" w:cs="Arial"/>
          <w:position w:val="-1"/>
        </w:rPr>
        <w:t>...</w:t>
      </w:r>
      <w:r>
        <w:rPr>
          <w:rFonts w:ascii="Arial" w:eastAsia="Arial" w:hAnsi="Arial" w:cs="Arial"/>
          <w:spacing w:val="-1"/>
          <w:position w:val="-1"/>
        </w:rPr>
        <w:t>.</w:t>
      </w:r>
      <w:r>
        <w:rPr>
          <w:rFonts w:ascii="Arial" w:eastAsia="Arial" w:hAnsi="Arial" w:cs="Arial"/>
          <w:position w:val="-1"/>
        </w:rPr>
        <w:t>...</w:t>
      </w:r>
      <w:r>
        <w:rPr>
          <w:rFonts w:ascii="Arial" w:eastAsia="Arial" w:hAnsi="Arial" w:cs="Arial"/>
          <w:spacing w:val="-1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>.</w:t>
      </w:r>
      <w:r>
        <w:rPr>
          <w:rFonts w:ascii="Arial" w:eastAsia="Arial" w:hAnsi="Arial" w:cs="Arial"/>
          <w:position w:val="-1"/>
        </w:rPr>
        <w:t>...</w:t>
      </w:r>
      <w:proofErr w:type="gramEnd"/>
    </w:p>
    <w:p w:rsidR="00366963" w:rsidRDefault="00366963">
      <w:pPr>
        <w:spacing w:before="11" w:line="260" w:lineRule="exact"/>
        <w:rPr>
          <w:sz w:val="26"/>
          <w:szCs w:val="26"/>
        </w:rPr>
        <w:sectPr w:rsidR="00366963">
          <w:type w:val="continuous"/>
          <w:pgSz w:w="12260" w:h="18720"/>
          <w:pgMar w:top="1760" w:right="1400" w:bottom="280" w:left="1100" w:header="720" w:footer="720" w:gutter="0"/>
          <w:cols w:space="720"/>
        </w:sectPr>
      </w:pPr>
    </w:p>
    <w:p w:rsidR="00366963" w:rsidRDefault="00177593">
      <w:pPr>
        <w:spacing w:before="34"/>
        <w:ind w:left="1702" w:right="1370"/>
        <w:jc w:val="center"/>
        <w:rPr>
          <w:rFonts w:ascii="Arial" w:eastAsia="Arial" w:hAnsi="Arial" w:cs="Arial"/>
        </w:rPr>
      </w:pPr>
      <w:r>
        <w:lastRenderedPageBreak/>
        <w:pict>
          <v:group id="_x0000_s1026" style="position:absolute;left:0;text-align:left;margin-left:39.6pt;margin-top:29.5pt;width:533.15pt;height:864.25pt;z-index:-251658240;mso-position-horizontal-relative:page;mso-position-vertical-relative:page" coordorigin="792,590" coordsize="10663,17285">
            <v:shape id="_x0000_s1042" style="position:absolute;left:825;top:600;width:10545;height:17265" coordorigin="825,600" coordsize="10545,17265" path="m825,17865r10545,l11370,600,825,600r,17265xe" filled="f" strokeweight="1pt">
              <v:path arrowok="t"/>
            </v:shape>
            <v:shape id="_x0000_s1041" style="position:absolute;left:823;top:3506;width:10601;height:0" coordorigin="823,3506" coordsize="10601,0" path="m823,3506r10601,e" filled="f" strokeweight="3.1pt">
              <v:path arrowok="t"/>
            </v:shape>
            <v:shape id="_x0000_s1040" style="position:absolute;left:823;top:3454;width:10601;height:0" coordorigin="823,3454" coordsize="10601,0" path="m823,3454r10601,e" filled="f" strokeweight=".82pt">
              <v:path arrowok="t"/>
            </v:shape>
            <v:shape id="_x0000_s1039" style="position:absolute;left:1565;top:11195;width:559;height:0" coordorigin="1565,11195" coordsize="559,0" path="m1565,11195r559,e" filled="f" strokeweight=".58pt">
              <v:path arrowok="t"/>
            </v:shape>
            <v:shape id="_x0000_s1038" style="position:absolute;left:1565;top:11469;width:559;height:0" coordorigin="1565,11469" coordsize="559,0" path="m1565,11469r559,e" filled="f" strokeweight=".58pt">
              <v:path arrowok="t"/>
            </v:shape>
            <v:shape id="_x0000_s1037" style="position:absolute;left:1565;top:11745;width:559;height:0" coordorigin="1565,11745" coordsize="559,0" path="m1565,11745r559,e" filled="f" strokeweight=".58pt">
              <v:path arrowok="t"/>
            </v:shape>
            <v:shape id="_x0000_s1036" style="position:absolute;left:1565;top:12018;width:559;height:0" coordorigin="1565,12018" coordsize="559,0" path="m1565,12018r559,e" filled="f" strokeweight=".58pt">
              <v:path arrowok="t"/>
            </v:shape>
            <v:shape id="_x0000_s1035" style="position:absolute;left:1565;top:12292;width:559;height:0" coordorigin="1565,12292" coordsize="559,0" path="m1565,12292r559,e" filled="f" strokeweight=".20464mm">
              <v:path arrowok="t"/>
            </v:shape>
            <v:shape id="_x0000_s1034" style="position:absolute;left:1565;top:12568;width:559;height:0" coordorigin="1565,12568" coordsize="559,0" path="m1565,12568r559,e" filled="f" strokeweight=".20464mm">
              <v:path arrowok="t"/>
            </v:shape>
            <v:shape id="_x0000_s1033" style="position:absolute;left:1565;top:12841;width:559;height:0" coordorigin="1565,12841" coordsize="559,0" path="m1565,12841r559,e" filled="f" strokeweight=".58pt">
              <v:path arrowok="t"/>
            </v:shape>
            <v:shape id="_x0000_s1032" style="position:absolute;left:1560;top:11190;width:0;height:1932" coordorigin="1560,11190" coordsize="0,1932" path="m1560,11190r,1932e" filled="f" strokeweight=".58pt">
              <v:path arrowok="t"/>
            </v:shape>
            <v:shape id="_x0000_s1031" style="position:absolute;left:1565;top:13117;width:559;height:0" coordorigin="1565,13117" coordsize="559,0" path="m1565,13117r559,e" filled="f" strokeweight=".58pt">
              <v:path arrowok="t"/>
            </v:shape>
            <v:shape id="_x0000_s1030" style="position:absolute;left:2129;top:11190;width:0;height:1932" coordorigin="2129,11190" coordsize="0,1932" path="m2129,11190r,1932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66;top:722;width:1260;height:1320">
              <v:imagedata r:id="rId6" o:title=""/>
            </v:shape>
            <v:shape id="_x0000_s1028" style="position:absolute;left:1607;top:13805;width:9240;height:0" coordorigin="1607,13805" coordsize="9240,0" path="m1607,13805r9240,e" filled="f" strokeweight=".5pt">
              <v:path arrowok="t"/>
            </v:shape>
            <v:shape id="_x0000_s1027" style="position:absolute;left:1607;top:14044;width:9240;height:0" coordorigin="1607,14044" coordsize="9240,0" path="m1607,14044r9240,e" filled="f" strokeweight=".5pt">
              <v:path arrowok="t"/>
            </v:shape>
            <w10:wrap anchorx="page" anchory="page"/>
          </v:group>
        </w:pict>
      </w:r>
      <w:proofErr w:type="spellStart"/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1"/>
          <w:w w:val="99"/>
        </w:rPr>
        <w:t>g</w:t>
      </w:r>
      <w:r>
        <w:rPr>
          <w:rFonts w:ascii="Arial" w:eastAsia="Arial" w:hAnsi="Arial" w:cs="Arial"/>
          <w:w w:val="99"/>
        </w:rPr>
        <w:t>et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w w:val="99"/>
        </w:rPr>
        <w:t>h</w:t>
      </w:r>
      <w:r>
        <w:rPr>
          <w:rFonts w:ascii="Arial" w:eastAsia="Arial" w:hAnsi="Arial" w:cs="Arial"/>
          <w:spacing w:val="1"/>
          <w:w w:val="99"/>
        </w:rPr>
        <w:t>u</w:t>
      </w:r>
      <w:r>
        <w:rPr>
          <w:rFonts w:ascii="Arial" w:eastAsia="Arial" w:hAnsi="Arial" w:cs="Arial"/>
          <w:w w:val="99"/>
        </w:rPr>
        <w:t>i</w:t>
      </w:r>
      <w:proofErr w:type="spellEnd"/>
    </w:p>
    <w:p w:rsidR="00366963" w:rsidRDefault="00177593">
      <w:pPr>
        <w:spacing w:before="34" w:line="275" w:lineRule="auto"/>
        <w:ind w:left="1737" w:right="35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gas</w:t>
      </w:r>
      <w:proofErr w:type="spellEnd"/>
      <w:r>
        <w:rPr>
          <w:rFonts w:ascii="Arial" w:eastAsia="Arial" w:hAnsi="Arial" w:cs="Arial"/>
          <w:b/>
          <w:spacing w:val="-5"/>
        </w:rPr>
        <w:t xml:space="preserve"> </w:t>
      </w:r>
      <w:proofErr w:type="spellStart"/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mas</w:t>
      </w:r>
      <w:r>
        <w:rPr>
          <w:rFonts w:ascii="Arial" w:eastAsia="Arial" w:hAnsi="Arial" w:cs="Arial"/>
          <w:b/>
          <w:spacing w:val="2"/>
        </w:rPr>
        <w:t>i</w:t>
      </w:r>
      <w:proofErr w:type="spellEnd"/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1"/>
        </w:rPr>
        <w:t>(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ene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ima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</w:rPr>
        <w:t>ebe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ata</w:t>
      </w:r>
      <w:r>
        <w:rPr>
          <w:rFonts w:ascii="Arial" w:eastAsia="Arial" w:hAnsi="Arial" w:cs="Arial"/>
          <w:b/>
          <w:spacing w:val="1"/>
        </w:rPr>
        <w:t>n</w:t>
      </w:r>
      <w:proofErr w:type="spellEnd"/>
      <w:r>
        <w:rPr>
          <w:rFonts w:ascii="Arial" w:eastAsia="Arial" w:hAnsi="Arial" w:cs="Arial"/>
          <w:b/>
        </w:rPr>
        <w:t>)</w:t>
      </w:r>
    </w:p>
    <w:p w:rsidR="00366963" w:rsidRDefault="00366963">
      <w:pPr>
        <w:spacing w:before="6" w:line="180" w:lineRule="exact"/>
        <w:rPr>
          <w:sz w:val="19"/>
          <w:szCs w:val="19"/>
        </w:rPr>
      </w:pPr>
    </w:p>
    <w:p w:rsidR="00366963" w:rsidRDefault="00366963">
      <w:pPr>
        <w:spacing w:line="200" w:lineRule="exact"/>
      </w:pPr>
    </w:p>
    <w:p w:rsidR="00366963" w:rsidRDefault="00366963">
      <w:pPr>
        <w:spacing w:line="200" w:lineRule="exact"/>
      </w:pPr>
    </w:p>
    <w:p w:rsidR="00366963" w:rsidRDefault="00366963">
      <w:pPr>
        <w:spacing w:line="200" w:lineRule="exact"/>
      </w:pPr>
    </w:p>
    <w:p w:rsidR="00366963" w:rsidRDefault="00177593">
      <w:pPr>
        <w:ind w:left="155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..)</w:t>
      </w:r>
    </w:p>
    <w:p w:rsidR="00366963" w:rsidRDefault="00177593">
      <w:pPr>
        <w:spacing w:before="2" w:line="160" w:lineRule="exact"/>
        <w:rPr>
          <w:sz w:val="16"/>
          <w:szCs w:val="16"/>
        </w:rPr>
      </w:pPr>
      <w:r>
        <w:br w:type="column"/>
      </w:r>
    </w:p>
    <w:p w:rsidR="00366963" w:rsidRDefault="00366963">
      <w:pPr>
        <w:spacing w:line="200" w:lineRule="exact"/>
      </w:pPr>
    </w:p>
    <w:p w:rsidR="00366963" w:rsidRDefault="00366963">
      <w:pPr>
        <w:spacing w:line="200" w:lineRule="exact"/>
      </w:pPr>
    </w:p>
    <w:p w:rsidR="00366963" w:rsidRDefault="00177593">
      <w:pPr>
        <w:ind w:left="373" w:right="912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aju</w:t>
      </w:r>
      <w:proofErr w:type="spellEnd"/>
      <w:r>
        <w:rPr>
          <w:rFonts w:ascii="Arial" w:eastAsia="Arial" w:hAnsi="Arial" w:cs="Arial"/>
          <w:b/>
          <w:spacing w:val="-6"/>
        </w:rPr>
        <w:t xml:space="preserve"> </w:t>
      </w:r>
      <w:proofErr w:type="spellStart"/>
      <w:r>
        <w:rPr>
          <w:rFonts w:ascii="Arial" w:eastAsia="Arial" w:hAnsi="Arial" w:cs="Arial"/>
          <w:b/>
          <w:w w:val="99"/>
        </w:rPr>
        <w:t>Keb</w:t>
      </w:r>
      <w:r>
        <w:rPr>
          <w:rFonts w:ascii="Arial" w:eastAsia="Arial" w:hAnsi="Arial" w:cs="Arial"/>
          <w:b/>
          <w:spacing w:val="2"/>
          <w:w w:val="99"/>
        </w:rPr>
        <w:t>e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atan</w:t>
      </w:r>
      <w:proofErr w:type="spellEnd"/>
    </w:p>
    <w:p w:rsidR="00366963" w:rsidRDefault="00366963">
      <w:pPr>
        <w:spacing w:line="200" w:lineRule="exact"/>
      </w:pPr>
    </w:p>
    <w:p w:rsidR="00366963" w:rsidRDefault="00366963">
      <w:pPr>
        <w:spacing w:line="200" w:lineRule="exact"/>
      </w:pPr>
    </w:p>
    <w:p w:rsidR="00366963" w:rsidRDefault="00366963">
      <w:pPr>
        <w:spacing w:line="200" w:lineRule="exact"/>
      </w:pPr>
    </w:p>
    <w:p w:rsidR="00366963" w:rsidRDefault="00366963">
      <w:pPr>
        <w:spacing w:before="9" w:line="220" w:lineRule="exact"/>
        <w:rPr>
          <w:sz w:val="22"/>
          <w:szCs w:val="22"/>
        </w:rPr>
      </w:pPr>
    </w:p>
    <w:p w:rsidR="00366963" w:rsidRDefault="00177593">
      <w:pPr>
        <w:ind w:left="-35" w:right="50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</w:rPr>
        <w:t>(</w:t>
      </w:r>
      <w:r>
        <w:rPr>
          <w:rFonts w:ascii="Arial" w:eastAsia="Arial" w:hAnsi="Arial" w:cs="Arial"/>
          <w:w w:val="99"/>
        </w:rPr>
        <w:t>...</w:t>
      </w:r>
      <w:r>
        <w:rPr>
          <w:rFonts w:ascii="Arial" w:eastAsia="Arial" w:hAnsi="Arial" w:cs="Arial"/>
          <w:spacing w:val="-1"/>
          <w:w w:val="99"/>
        </w:rPr>
        <w:t>.</w:t>
      </w:r>
      <w:r>
        <w:rPr>
          <w:rFonts w:ascii="Arial" w:eastAsia="Arial" w:hAnsi="Arial" w:cs="Arial"/>
          <w:w w:val="99"/>
        </w:rPr>
        <w:t>...</w:t>
      </w:r>
      <w:r>
        <w:rPr>
          <w:rFonts w:ascii="Arial" w:eastAsia="Arial" w:hAnsi="Arial" w:cs="Arial"/>
          <w:spacing w:val="-1"/>
          <w:w w:val="99"/>
        </w:rPr>
        <w:t>.</w:t>
      </w:r>
      <w:r>
        <w:rPr>
          <w:rFonts w:ascii="Arial" w:eastAsia="Arial" w:hAnsi="Arial" w:cs="Arial"/>
          <w:w w:val="99"/>
        </w:rPr>
        <w:t>..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...</w:t>
      </w:r>
      <w:r>
        <w:rPr>
          <w:rFonts w:ascii="Arial" w:eastAsia="Arial" w:hAnsi="Arial" w:cs="Arial"/>
          <w:spacing w:val="-1"/>
          <w:w w:val="99"/>
        </w:rPr>
        <w:t>.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...</w:t>
      </w:r>
      <w:r>
        <w:rPr>
          <w:rFonts w:ascii="Arial" w:eastAsia="Arial" w:hAnsi="Arial" w:cs="Arial"/>
          <w:spacing w:val="-1"/>
          <w:w w:val="99"/>
        </w:rPr>
        <w:t>.</w:t>
      </w:r>
      <w:r>
        <w:rPr>
          <w:rFonts w:ascii="Arial" w:eastAsia="Arial" w:hAnsi="Arial" w:cs="Arial"/>
          <w:w w:val="99"/>
        </w:rPr>
        <w:t>..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...</w:t>
      </w:r>
      <w:r>
        <w:rPr>
          <w:rFonts w:ascii="Arial" w:eastAsia="Arial" w:hAnsi="Arial" w:cs="Arial"/>
          <w:spacing w:val="-1"/>
          <w:w w:val="99"/>
        </w:rPr>
        <w:t>.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...</w:t>
      </w:r>
      <w:r>
        <w:rPr>
          <w:rFonts w:ascii="Arial" w:eastAsia="Arial" w:hAnsi="Arial" w:cs="Arial"/>
          <w:spacing w:val="-1"/>
          <w:w w:val="99"/>
        </w:rPr>
        <w:t>.</w:t>
      </w:r>
      <w:r>
        <w:rPr>
          <w:rFonts w:ascii="Arial" w:eastAsia="Arial" w:hAnsi="Arial" w:cs="Arial"/>
          <w:w w:val="99"/>
        </w:rPr>
        <w:t>..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...</w:t>
      </w:r>
      <w:r>
        <w:rPr>
          <w:rFonts w:ascii="Arial" w:eastAsia="Arial" w:hAnsi="Arial" w:cs="Arial"/>
          <w:spacing w:val="-1"/>
          <w:w w:val="99"/>
        </w:rPr>
        <w:t>.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..)</w:t>
      </w:r>
    </w:p>
    <w:sectPr w:rsidR="00366963">
      <w:type w:val="continuous"/>
      <w:pgSz w:w="12260" w:h="18720"/>
      <w:pgMar w:top="1760" w:right="1400" w:bottom="280" w:left="1100" w:header="720" w:footer="720" w:gutter="0"/>
      <w:cols w:num="2" w:space="720" w:equalWidth="0">
        <w:col w:w="4188" w:space="2387"/>
        <w:col w:w="3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DA2"/>
    <w:multiLevelType w:val="multilevel"/>
    <w:tmpl w:val="2AD4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6963"/>
    <w:rsid w:val="00177593"/>
    <w:rsid w:val="0036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2022-09-20T02:46:00Z</dcterms:created>
  <dcterms:modified xsi:type="dcterms:W3CDTF">2022-09-20T02:46:00Z</dcterms:modified>
</cp:coreProperties>
</file>