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DB" w:rsidRDefault="00E05ADB">
      <w:pPr>
        <w:spacing w:before="6" w:line="100" w:lineRule="exact"/>
        <w:rPr>
          <w:sz w:val="10"/>
          <w:szCs w:val="10"/>
        </w:rPr>
      </w:pPr>
    </w:p>
    <w:p w:rsidR="00E05ADB" w:rsidRDefault="00ED2311">
      <w:pPr>
        <w:ind w:left="409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0;margin-top:0;width:63pt;height:66pt;z-index:251663360;mso-position-horizontal:center;mso-position-horizontal-relative:margin;mso-position-vertical:top;mso-position-vertical-relative:margin">
            <v:imagedata r:id="rId6" o:title=""/>
            <w10:wrap type="square" anchorx="margin" anchory="margin"/>
          </v:shape>
        </w:pict>
      </w:r>
    </w:p>
    <w:p w:rsidR="00E05ADB" w:rsidRDefault="00E05ADB">
      <w:pPr>
        <w:spacing w:before="5" w:line="140" w:lineRule="exact"/>
        <w:rPr>
          <w:sz w:val="15"/>
          <w:szCs w:val="15"/>
        </w:rPr>
      </w:pPr>
    </w:p>
    <w:p w:rsidR="00E05ADB" w:rsidRDefault="00ED2311">
      <w:pPr>
        <w:spacing w:before="23"/>
        <w:ind w:left="2199" w:right="210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PE</w:t>
      </w:r>
      <w:r>
        <w:rPr>
          <w:rFonts w:ascii="Arial" w:eastAsia="Arial" w:hAnsi="Arial" w:cs="Arial"/>
          <w:spacing w:val="-6"/>
          <w:sz w:val="28"/>
          <w:szCs w:val="28"/>
        </w:rPr>
        <w:t>M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pacing w:val="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KAB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2"/>
          <w:sz w:val="28"/>
          <w:szCs w:val="28"/>
        </w:rPr>
        <w:t>P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S</w:t>
      </w:r>
      <w:r>
        <w:rPr>
          <w:rFonts w:ascii="Arial" w:eastAsia="Arial" w:hAnsi="Arial" w:cs="Arial"/>
          <w:w w:val="99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PPE</w:t>
      </w:r>
      <w:r>
        <w:rPr>
          <w:rFonts w:ascii="Arial" w:eastAsia="Arial" w:hAnsi="Arial" w:cs="Arial"/>
          <w:w w:val="99"/>
          <w:sz w:val="28"/>
          <w:szCs w:val="28"/>
        </w:rPr>
        <w:t>NG</w:t>
      </w:r>
    </w:p>
    <w:p w:rsidR="00E05ADB" w:rsidRPr="00ED2311" w:rsidRDefault="00ED2311" w:rsidP="00ED2311">
      <w:pPr>
        <w:spacing w:before="49"/>
        <w:ind w:right="-38"/>
        <w:jc w:val="center"/>
        <w:rPr>
          <w:rFonts w:ascii="Arial" w:eastAsia="Arial" w:hAnsi="Arial" w:cs="Arial"/>
          <w:sz w:val="32"/>
          <w:szCs w:val="32"/>
        </w:rPr>
      </w:pPr>
      <w:r w:rsidRPr="00ED2311">
        <w:rPr>
          <w:rFonts w:ascii="Arial" w:eastAsia="Arial" w:hAnsi="Arial" w:cs="Arial"/>
          <w:b/>
          <w:spacing w:val="-2"/>
          <w:sz w:val="32"/>
          <w:szCs w:val="32"/>
        </w:rPr>
        <w:t>PEJABAT PENGELOLA INFORMASI DAN DOKUMENTASI</w:t>
      </w:r>
    </w:p>
    <w:p w:rsidR="00E05ADB" w:rsidRDefault="00ED2311">
      <w:pPr>
        <w:spacing w:before="52"/>
        <w:ind w:left="177" w:right="79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P/</w:t>
      </w:r>
      <w:r>
        <w:rPr>
          <w:rFonts w:ascii="Arial" w:eastAsia="Arial" w:hAnsi="Arial" w:cs="Arial"/>
          <w:spacing w:val="-5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9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hyperlink r:id="rId7" w:history="1">
        <w:r w:rsidRPr="004945CC">
          <w:rPr>
            <w:rStyle w:val="Hyperlink"/>
            <w:rFonts w:ascii="Arial" w:eastAsia="Arial" w:hAnsi="Arial" w:cs="Arial"/>
            <w:b/>
            <w:sz w:val="22"/>
            <w:szCs w:val="22"/>
            <w:u w:color="000000"/>
          </w:rPr>
          <w:t>ppid</w:t>
        </w:r>
        <w:r w:rsidRPr="004945CC">
          <w:rPr>
            <w:rStyle w:val="Hyperlink"/>
            <w:rFonts w:ascii="Arial" w:eastAsia="Arial" w:hAnsi="Arial" w:cs="Arial"/>
            <w:b/>
            <w:spacing w:val="5"/>
            <w:sz w:val="22"/>
            <w:szCs w:val="22"/>
            <w:u w:color="000000"/>
          </w:rPr>
          <w:t>@</w:t>
        </w:r>
        <w:r w:rsidRPr="004945CC">
          <w:rPr>
            <w:rStyle w:val="Hyperlink"/>
            <w:rFonts w:ascii="Arial" w:eastAsia="Arial" w:hAnsi="Arial" w:cs="Arial"/>
            <w:b/>
            <w:spacing w:val="-3"/>
            <w:sz w:val="22"/>
            <w:szCs w:val="22"/>
            <w:u w:color="000000"/>
          </w:rPr>
          <w:t>s</w:t>
        </w:r>
        <w:r w:rsidRPr="004945CC">
          <w:rPr>
            <w:rStyle w:val="Hyperlink"/>
            <w:rFonts w:ascii="Arial" w:eastAsia="Arial" w:hAnsi="Arial" w:cs="Arial"/>
            <w:b/>
            <w:sz w:val="22"/>
            <w:szCs w:val="22"/>
            <w:u w:color="000000"/>
          </w:rPr>
          <w:t>o</w:t>
        </w:r>
        <w:r w:rsidRPr="004945CC">
          <w:rPr>
            <w:rStyle w:val="Hyperlink"/>
            <w:rFonts w:ascii="Arial" w:eastAsia="Arial" w:hAnsi="Arial" w:cs="Arial"/>
            <w:b/>
            <w:spacing w:val="-1"/>
            <w:sz w:val="22"/>
            <w:szCs w:val="22"/>
            <w:u w:color="000000"/>
          </w:rPr>
          <w:t>p</w:t>
        </w:r>
        <w:r w:rsidRPr="004945CC">
          <w:rPr>
            <w:rStyle w:val="Hyperlink"/>
            <w:rFonts w:ascii="Arial" w:eastAsia="Arial" w:hAnsi="Arial" w:cs="Arial"/>
            <w:b/>
            <w:sz w:val="22"/>
            <w:szCs w:val="22"/>
            <w:u w:color="000000"/>
          </w:rPr>
          <w:t>p</w:t>
        </w:r>
        <w:r w:rsidRPr="004945CC">
          <w:rPr>
            <w:rStyle w:val="Hyperlink"/>
            <w:rFonts w:ascii="Arial" w:eastAsia="Arial" w:hAnsi="Arial" w:cs="Arial"/>
            <w:b/>
            <w:spacing w:val="1"/>
            <w:sz w:val="22"/>
            <w:szCs w:val="22"/>
            <w:u w:color="000000"/>
          </w:rPr>
          <w:t>e</w:t>
        </w:r>
        <w:r w:rsidRPr="004945CC">
          <w:rPr>
            <w:rStyle w:val="Hyperlink"/>
            <w:rFonts w:ascii="Arial" w:eastAsia="Arial" w:hAnsi="Arial" w:cs="Arial"/>
            <w:b/>
            <w:sz w:val="22"/>
            <w:szCs w:val="22"/>
            <w:u w:color="000000"/>
          </w:rPr>
          <w:t>n</w:t>
        </w:r>
        <w:r w:rsidRPr="004945CC">
          <w:rPr>
            <w:rStyle w:val="Hyperlink"/>
            <w:rFonts w:ascii="Arial" w:eastAsia="Arial" w:hAnsi="Arial" w:cs="Arial"/>
            <w:b/>
            <w:spacing w:val="-1"/>
            <w:sz w:val="22"/>
            <w:szCs w:val="22"/>
            <w:u w:color="000000"/>
          </w:rPr>
          <w:t>g</w:t>
        </w:r>
        <w:r w:rsidRPr="004945CC">
          <w:rPr>
            <w:rStyle w:val="Hyperlink"/>
            <w:rFonts w:ascii="Arial" w:eastAsia="Arial" w:hAnsi="Arial" w:cs="Arial"/>
            <w:b/>
            <w:sz w:val="22"/>
            <w:szCs w:val="22"/>
            <w:u w:color="000000"/>
          </w:rPr>
          <w:t>.g</w:t>
        </w:r>
        <w:r w:rsidRPr="004945CC">
          <w:rPr>
            <w:rStyle w:val="Hyperlink"/>
            <w:rFonts w:ascii="Arial" w:eastAsia="Arial" w:hAnsi="Arial" w:cs="Arial"/>
            <w:b/>
            <w:spacing w:val="-5"/>
            <w:sz w:val="22"/>
            <w:szCs w:val="22"/>
            <w:u w:color="000000"/>
          </w:rPr>
          <w:t>o</w:t>
        </w:r>
        <w:r w:rsidRPr="004945CC">
          <w:rPr>
            <w:rStyle w:val="Hyperlink"/>
            <w:rFonts w:ascii="Arial" w:eastAsia="Arial" w:hAnsi="Arial" w:cs="Arial"/>
            <w:b/>
            <w:spacing w:val="1"/>
            <w:sz w:val="22"/>
            <w:szCs w:val="22"/>
            <w:u w:color="000000"/>
          </w:rPr>
          <w:t>.</w:t>
        </w:r>
        <w:r w:rsidRPr="004945CC">
          <w:rPr>
            <w:rStyle w:val="Hyperlink"/>
            <w:rFonts w:ascii="Arial" w:eastAsia="Arial" w:hAnsi="Arial" w:cs="Arial"/>
            <w:b/>
            <w:spacing w:val="-4"/>
            <w:sz w:val="22"/>
            <w:szCs w:val="22"/>
            <w:u w:color="000000"/>
          </w:rPr>
          <w:t>i</w:t>
        </w:r>
        <w:r w:rsidRPr="004945CC">
          <w:rPr>
            <w:rStyle w:val="Hyperlink"/>
            <w:rFonts w:ascii="Arial" w:eastAsia="Arial" w:hAnsi="Arial" w:cs="Arial"/>
            <w:b/>
            <w:sz w:val="22"/>
            <w:szCs w:val="22"/>
            <w:u w:color="000000"/>
          </w:rPr>
          <w:t>d</w:t>
        </w:r>
      </w:hyperlink>
    </w:p>
    <w:p w:rsidR="00E05ADB" w:rsidRDefault="00ED2311">
      <w:pPr>
        <w:spacing w:before="11" w:line="240" w:lineRule="exact"/>
        <w:ind w:left="3469" w:right="33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7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5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>2</w:t>
      </w:r>
    </w:p>
    <w:p w:rsidR="00E05ADB" w:rsidRDefault="00ED2311">
      <w:pPr>
        <w:spacing w:line="160" w:lineRule="exact"/>
        <w:rPr>
          <w:sz w:val="17"/>
          <w:szCs w:val="17"/>
        </w:rPr>
      </w:pPr>
      <w:bookmarkStart w:id="0" w:name="_GoBack"/>
      <w:r>
        <w:pict>
          <v:group id="_x0000_s1026" style="position:absolute;margin-left:69.1pt;margin-top:203.4pt;width:474.05pt;height:4.4pt;z-index:-251662336;mso-position-horizontal-relative:page;mso-position-vertical-relative:page" coordorigin="1382,4032" coordsize="9481,88">
            <v:shape id="_x0000_s1028" style="position:absolute;left:1412;top:4091;width:9421;height:0" coordorigin="1412,4091" coordsize="9421,0" path="m1412,4091r9421,e" filled="f" strokeweight="2.98pt">
              <v:path arrowok="t"/>
            </v:shape>
            <v:shape id="_x0000_s1027" style="position:absolute;left:1412;top:4040;width:9421;height:0" coordorigin="1412,4040" coordsize="9421,0" path="m1412,4040r9421,e" filled="f" strokeweight=".82pt">
              <v:path arrowok="t"/>
            </v:shape>
            <w10:wrap anchorx="page" anchory="page"/>
          </v:group>
        </w:pict>
      </w:r>
      <w:bookmarkEnd w:id="0"/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D2311">
      <w:pPr>
        <w:spacing w:before="23"/>
        <w:ind w:left="168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z w:val="28"/>
          <w:szCs w:val="28"/>
        </w:rPr>
        <w:t>OR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U</w:t>
      </w:r>
      <w:r>
        <w:rPr>
          <w:rFonts w:ascii="Arial" w:eastAsia="Arial" w:hAnsi="Arial" w:cs="Arial"/>
          <w:b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IR</w:t>
      </w:r>
      <w:r>
        <w:rPr>
          <w:rFonts w:ascii="Arial" w:eastAsia="Arial" w:hAnsi="Arial" w:cs="Arial"/>
          <w:b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PE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IN</w:t>
      </w:r>
      <w:r>
        <w:rPr>
          <w:rFonts w:ascii="Arial" w:eastAsia="Arial" w:hAnsi="Arial" w:cs="Arial"/>
          <w:b/>
          <w:spacing w:val="3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4"/>
          <w:sz w:val="28"/>
          <w:szCs w:val="28"/>
        </w:rPr>
        <w:t>N</w:t>
      </w: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z w:val="28"/>
          <w:szCs w:val="28"/>
        </w:rPr>
        <w:t>OR</w:t>
      </w:r>
      <w:r>
        <w:rPr>
          <w:rFonts w:ascii="Arial" w:eastAsia="Arial" w:hAnsi="Arial" w:cs="Arial"/>
          <w:b/>
          <w:spacing w:val="8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IK</w:t>
      </w:r>
    </w:p>
    <w:p w:rsidR="00E05ADB" w:rsidRDefault="00E05ADB">
      <w:pPr>
        <w:spacing w:before="8" w:line="240" w:lineRule="exact"/>
        <w:rPr>
          <w:sz w:val="24"/>
          <w:szCs w:val="24"/>
        </w:rPr>
      </w:pPr>
    </w:p>
    <w:p w:rsidR="00E05ADB" w:rsidRDefault="00ED2311">
      <w:pPr>
        <w:spacing w:line="480" w:lineRule="auto"/>
        <w:ind w:left="206" w:right="617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:  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7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: 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z w:val="22"/>
          <w:szCs w:val="22"/>
        </w:rPr>
        <w:t>.</w:t>
      </w:r>
      <w:proofErr w:type="gramEnd"/>
    </w:p>
    <w:p w:rsidR="00E05ADB" w:rsidRDefault="00ED2311">
      <w:pPr>
        <w:spacing w:before="4" w:line="240" w:lineRule="exact"/>
        <w:ind w:left="206" w:right="62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position w:val="-1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4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l             </w:t>
      </w:r>
      <w:r>
        <w:rPr>
          <w:rFonts w:ascii="Arial" w:eastAsia="Arial" w:hAnsi="Arial" w:cs="Arial"/>
          <w:b/>
          <w:spacing w:val="5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:   </w:t>
      </w:r>
      <w:r>
        <w:rPr>
          <w:rFonts w:ascii="Arial" w:eastAsia="Arial" w:hAnsi="Arial" w:cs="Arial"/>
          <w:b/>
          <w:spacing w:val="3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....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  <w:proofErr w:type="gramEnd"/>
    </w:p>
    <w:p w:rsidR="00E05ADB" w:rsidRDefault="00E05ADB">
      <w:pPr>
        <w:spacing w:before="8" w:line="220" w:lineRule="exact"/>
        <w:rPr>
          <w:sz w:val="22"/>
          <w:szCs w:val="22"/>
        </w:rPr>
        <w:sectPr w:rsidR="00E05ADB">
          <w:type w:val="continuous"/>
          <w:pgSz w:w="12240" w:h="20160"/>
          <w:pgMar w:top="1100" w:right="1440" w:bottom="280" w:left="1340" w:header="720" w:footer="720" w:gutter="0"/>
          <w:cols w:space="720"/>
        </w:sectPr>
      </w:pPr>
    </w:p>
    <w:p w:rsidR="00E05ADB" w:rsidRDefault="00ED2311">
      <w:pPr>
        <w:spacing w:before="38"/>
        <w:ind w:left="206" w:right="-58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as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</w:p>
    <w:p w:rsidR="00E05ADB" w:rsidRDefault="00ED2311">
      <w:pPr>
        <w:spacing w:line="240" w:lineRule="exact"/>
        <w:ind w:left="206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2"/>
          <w:sz w:val="22"/>
          <w:szCs w:val="22"/>
        </w:rPr>
        <w:t>ka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</w:p>
    <w:p w:rsidR="00E05ADB" w:rsidRDefault="00ED2311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: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E05ADB" w:rsidRDefault="00E05ADB">
      <w:pPr>
        <w:spacing w:before="12" w:line="240" w:lineRule="exact"/>
        <w:rPr>
          <w:sz w:val="24"/>
          <w:szCs w:val="24"/>
        </w:rPr>
      </w:pPr>
    </w:p>
    <w:p w:rsidR="00E05ADB" w:rsidRDefault="00ED2311">
      <w:pPr>
        <w:ind w:left="3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E05ADB" w:rsidRDefault="00E05ADB">
      <w:pPr>
        <w:spacing w:before="16" w:line="240" w:lineRule="exact"/>
        <w:rPr>
          <w:sz w:val="24"/>
          <w:szCs w:val="24"/>
        </w:rPr>
      </w:pPr>
    </w:p>
    <w:p w:rsidR="00E05ADB" w:rsidRDefault="00ED2311">
      <w:pPr>
        <w:ind w:left="3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>...</w:t>
      </w:r>
      <w:r>
        <w:rPr>
          <w:rFonts w:ascii="Arial" w:eastAsia="Arial" w:hAnsi="Arial" w:cs="Arial"/>
          <w:b/>
          <w:spacing w:val="1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E05ADB" w:rsidRDefault="00E05ADB">
      <w:pPr>
        <w:spacing w:before="11" w:line="240" w:lineRule="exact"/>
        <w:rPr>
          <w:sz w:val="24"/>
          <w:szCs w:val="24"/>
        </w:rPr>
      </w:pPr>
    </w:p>
    <w:p w:rsidR="00E05ADB" w:rsidRDefault="00ED2311">
      <w:pPr>
        <w:spacing w:line="240" w:lineRule="exact"/>
        <w:ind w:left="355"/>
        <w:rPr>
          <w:rFonts w:ascii="Arial" w:eastAsia="Arial" w:hAnsi="Arial" w:cs="Arial"/>
          <w:sz w:val="22"/>
          <w:szCs w:val="22"/>
        </w:rPr>
        <w:sectPr w:rsidR="00E05ADB">
          <w:type w:val="continuous"/>
          <w:pgSz w:w="12240" w:h="20160"/>
          <w:pgMar w:top="1100" w:right="1440" w:bottom="280" w:left="1340" w:header="720" w:footer="720" w:gutter="0"/>
          <w:cols w:num="2" w:space="720" w:equalWidth="0">
            <w:col w:w="2649" w:space="606"/>
            <w:col w:w="6205"/>
          </w:cols>
        </w:sect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....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</w:p>
    <w:p w:rsidR="00E05ADB" w:rsidRDefault="00E05ADB">
      <w:pPr>
        <w:spacing w:before="3" w:line="220" w:lineRule="exact"/>
        <w:rPr>
          <w:sz w:val="22"/>
          <w:szCs w:val="22"/>
        </w:rPr>
      </w:pPr>
    </w:p>
    <w:p w:rsidR="00E05ADB" w:rsidRDefault="00ED2311">
      <w:pPr>
        <w:spacing w:before="32"/>
        <w:ind w:left="206"/>
        <w:rPr>
          <w:rFonts w:ascii="Arial" w:eastAsia="Arial" w:hAnsi="Arial" w:cs="Arial"/>
          <w:sz w:val="22"/>
          <w:szCs w:val="22"/>
        </w:rPr>
      </w:pPr>
      <w:r>
        <w:pict>
          <v:group id="_x0000_s1041" style="position:absolute;left:0;text-align:left;margin-left:282.9pt;margin-top:4.5pt;width:18.6pt;height:14.4pt;z-index:-251661312;mso-position-horizontal-relative:page" coordorigin="5658,90" coordsize="372,288">
            <v:shape id="_x0000_s1042" style="position:absolute;left:5658;top:90;width:372;height:288" coordorigin="5658,90" coordsize="372,288" path="m5658,378r372,l6030,90r-372,l5658,378xe" filled="f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:         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7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</w:p>
    <w:p w:rsidR="00E05ADB" w:rsidRDefault="00E05ADB">
      <w:pPr>
        <w:spacing w:before="16" w:line="240" w:lineRule="exact"/>
        <w:rPr>
          <w:sz w:val="24"/>
          <w:szCs w:val="24"/>
        </w:rPr>
      </w:pPr>
    </w:p>
    <w:p w:rsidR="00E05ADB" w:rsidRDefault="00ED2311">
      <w:pPr>
        <w:spacing w:line="240" w:lineRule="exact"/>
        <w:ind w:left="3971"/>
        <w:rPr>
          <w:rFonts w:ascii="Arial" w:eastAsia="Arial" w:hAnsi="Arial" w:cs="Arial"/>
          <w:sz w:val="22"/>
          <w:szCs w:val="22"/>
        </w:rPr>
      </w:pPr>
      <w:r>
        <w:pict>
          <v:group id="_x0000_s1039" style="position:absolute;left:0;text-align:left;margin-left:282.9pt;margin-top:-1pt;width:18.6pt;height:14.4pt;z-index:-251660288;mso-position-horizontal-relative:page" coordorigin="5658,-20" coordsize="372,288">
            <v:shape id="_x0000_s1040" style="position:absolute;left:5658;top:-20;width:372;height:288" coordorigin="5658,-20" coordsize="372,288" path="m5658,268r372,l6030,-20r-372,l5658,268xe" filled="f" strokeweight="2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282.85pt;margin-top:27.05pt;width:18.6pt;height:14.4pt;z-index:-251659264;mso-position-horizontal-relative:page" coordorigin="5657,541" coordsize="372,288">
            <v:shape id="_x0000_s1038" style="position:absolute;left:5657;top:541;width:372;height:288" coordorigin="5657,541" coordsize="372,288" path="m5657,829r372,l6029,541r-372,l5657,829xe" filled="f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6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li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position w:val="-1"/>
          <w:sz w:val="22"/>
          <w:szCs w:val="22"/>
        </w:rPr>
        <w:t>or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as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proofErr w:type="spellEnd"/>
    </w:p>
    <w:p w:rsidR="00E05ADB" w:rsidRDefault="00E05ADB">
      <w:pPr>
        <w:spacing w:before="3" w:line="220" w:lineRule="exact"/>
        <w:rPr>
          <w:sz w:val="22"/>
          <w:szCs w:val="22"/>
        </w:rPr>
        <w:sectPr w:rsidR="00E05ADB">
          <w:type w:val="continuous"/>
          <w:pgSz w:w="12240" w:h="20160"/>
          <w:pgMar w:top="1100" w:right="1440" w:bottom="280" w:left="1340" w:header="720" w:footer="720" w:gutter="0"/>
          <w:cols w:space="720"/>
        </w:sectPr>
      </w:pPr>
    </w:p>
    <w:p w:rsidR="00E05ADB" w:rsidRDefault="00ED2311">
      <w:pPr>
        <w:spacing w:before="37"/>
        <w:ind w:left="206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</w:p>
    <w:p w:rsidR="00E05ADB" w:rsidRDefault="00ED2311">
      <w:pPr>
        <w:spacing w:before="1"/>
        <w:ind w:left="206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as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</w:p>
    <w:p w:rsidR="00E05ADB" w:rsidRDefault="00ED2311">
      <w:pPr>
        <w:spacing w:before="32"/>
        <w:ind w:left="-37" w:right="3395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:         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proofErr w:type="spellEnd"/>
    </w:p>
    <w:p w:rsidR="00E05ADB" w:rsidRDefault="00E05ADB">
      <w:pPr>
        <w:spacing w:before="16" w:line="240" w:lineRule="exact"/>
        <w:rPr>
          <w:sz w:val="24"/>
          <w:szCs w:val="24"/>
        </w:rPr>
      </w:pPr>
    </w:p>
    <w:p w:rsidR="00E05ADB" w:rsidRDefault="00ED2311">
      <w:pPr>
        <w:ind w:left="715"/>
        <w:rPr>
          <w:rFonts w:ascii="Arial" w:eastAsia="Arial" w:hAnsi="Arial" w:cs="Arial"/>
          <w:sz w:val="22"/>
          <w:szCs w:val="22"/>
        </w:rPr>
      </w:pPr>
      <w:r>
        <w:pict>
          <v:group id="_x0000_s1035" style="position:absolute;left:0;text-align:left;margin-left:283pt;margin-top:-2.05pt;width:18.6pt;height:14.4pt;z-index:-251658240;mso-position-horizontal-relative:page" coordorigin="5660,-41" coordsize="372,288">
            <v:shape id="_x0000_s1036" style="position:absolute;left:5660;top:-41;width:372;height:288" coordorigin="5660,-41" coordsize="372,288" path="m5660,247r372,l6032,-41r-372,l5660,247xe" filled="f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proofErr w:type="spellEnd"/>
    </w:p>
    <w:p w:rsidR="00E05ADB" w:rsidRDefault="00E05ADB">
      <w:pPr>
        <w:spacing w:before="11" w:line="240" w:lineRule="exact"/>
        <w:rPr>
          <w:sz w:val="24"/>
          <w:szCs w:val="24"/>
        </w:rPr>
      </w:pPr>
    </w:p>
    <w:p w:rsidR="00E05ADB" w:rsidRDefault="00ED2311">
      <w:pPr>
        <w:ind w:left="715"/>
        <w:rPr>
          <w:rFonts w:ascii="Arial" w:eastAsia="Arial" w:hAnsi="Arial" w:cs="Arial"/>
          <w:sz w:val="22"/>
          <w:szCs w:val="22"/>
        </w:rPr>
      </w:pPr>
      <w:r>
        <w:pict>
          <v:group id="_x0000_s1033" style="position:absolute;left:0;text-align:left;margin-left:283.8pt;margin-top:-4.05pt;width:18.6pt;height:14.4pt;z-index:-251657216;mso-position-horizontal-relative:page" coordorigin="5676,-81" coordsize="372,288">
            <v:shape id="_x0000_s1034" style="position:absolute;left:5676;top:-81;width:372;height:288" coordorigin="5676,-81" coordsize="372,288" path="m5676,207r372,l6048,-81r-372,l5676,207xe" filled="f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Po</w:t>
      </w:r>
    </w:p>
    <w:p w:rsidR="00E05ADB" w:rsidRDefault="00E05ADB">
      <w:pPr>
        <w:spacing w:before="11" w:line="240" w:lineRule="exact"/>
        <w:rPr>
          <w:sz w:val="24"/>
          <w:szCs w:val="24"/>
        </w:rPr>
      </w:pPr>
    </w:p>
    <w:p w:rsidR="00E05ADB" w:rsidRDefault="00ED2311">
      <w:pPr>
        <w:ind w:left="715"/>
        <w:rPr>
          <w:rFonts w:ascii="Arial" w:eastAsia="Arial" w:hAnsi="Arial" w:cs="Arial"/>
          <w:sz w:val="22"/>
          <w:szCs w:val="22"/>
        </w:rPr>
      </w:pPr>
      <w:r>
        <w:pict>
          <v:group id="_x0000_s1031" style="position:absolute;left:0;text-align:left;margin-left:283.85pt;margin-top:-3.8pt;width:18.6pt;height:14.4pt;z-index:-251656192;mso-position-horizontal-relative:page" coordorigin="5677,-76" coordsize="372,288">
            <v:shape id="_x0000_s1032" style="position:absolute;left:5677;top:-76;width:372;height:288" coordorigin="5677,-76" coordsize="372,288" path="m5677,212r372,l6049,-76r-372,l5677,212xe" filled="f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>ak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im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</w:p>
    <w:p w:rsidR="00E05ADB" w:rsidRDefault="00E05ADB">
      <w:pPr>
        <w:spacing w:before="16" w:line="240" w:lineRule="exact"/>
        <w:rPr>
          <w:sz w:val="24"/>
          <w:szCs w:val="24"/>
        </w:rPr>
      </w:pPr>
    </w:p>
    <w:p w:rsidR="00E05ADB" w:rsidRDefault="00ED2311">
      <w:pPr>
        <w:ind w:left="715"/>
        <w:rPr>
          <w:rFonts w:ascii="Arial" w:eastAsia="Arial" w:hAnsi="Arial" w:cs="Arial"/>
          <w:sz w:val="22"/>
          <w:szCs w:val="22"/>
        </w:rPr>
      </w:pPr>
      <w:r>
        <w:pict>
          <v:group id="_x0000_s1029" style="position:absolute;left:0;text-align:left;margin-left:283.95pt;margin-top:-2.1pt;width:18.6pt;height:14.4pt;z-index:-251655168;mso-position-horizontal-relative:page" coordorigin="5679,-42" coordsize="372,288">
            <v:shape id="_x0000_s1030" style="position:absolute;left:5679;top:-42;width:372;height:288" coordorigin="5679,-42" coordsize="372,288" path="m5679,246r372,l6051,-42r-372,l5679,246xe" filled="f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 xml:space="preserve">.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-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before="4" w:line="260" w:lineRule="exact"/>
        <w:rPr>
          <w:sz w:val="26"/>
          <w:szCs w:val="26"/>
        </w:rPr>
      </w:pPr>
    </w:p>
    <w:p w:rsidR="00E05ADB" w:rsidRDefault="00ED2311">
      <w:pPr>
        <w:spacing w:line="240" w:lineRule="exact"/>
        <w:ind w:left="1075"/>
        <w:rPr>
          <w:rFonts w:ascii="Arial" w:eastAsia="Arial" w:hAnsi="Arial" w:cs="Arial"/>
          <w:sz w:val="22"/>
          <w:szCs w:val="22"/>
        </w:rPr>
        <w:sectPr w:rsidR="00E05ADB">
          <w:type w:val="continuous"/>
          <w:pgSz w:w="12240" w:h="20160"/>
          <w:pgMar w:top="1100" w:right="1440" w:bottom="280" w:left="1340" w:header="720" w:footer="720" w:gutter="0"/>
          <w:cols w:num="2" w:space="720" w:equalWidth="0">
            <w:col w:w="2166" w:space="1090"/>
            <w:col w:w="6204"/>
          </w:cols>
        </w:sectPr>
      </w:pPr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...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position w:val="-1"/>
          <w:sz w:val="22"/>
          <w:szCs w:val="22"/>
        </w:rPr>
        <w:t>2</w:t>
      </w:r>
    </w:p>
    <w:p w:rsidR="00E05ADB" w:rsidRDefault="00E05ADB">
      <w:pPr>
        <w:spacing w:before="7" w:line="120" w:lineRule="exact"/>
        <w:rPr>
          <w:sz w:val="13"/>
          <w:szCs w:val="13"/>
        </w:rPr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D2311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on</w:t>
      </w:r>
      <w:proofErr w:type="spellEnd"/>
    </w:p>
    <w:p w:rsidR="00E05ADB" w:rsidRDefault="00ED2311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</w:t>
      </w: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05ADB">
      <w:pPr>
        <w:spacing w:before="14" w:line="260" w:lineRule="exact"/>
        <w:rPr>
          <w:sz w:val="26"/>
          <w:szCs w:val="26"/>
        </w:rPr>
      </w:pPr>
    </w:p>
    <w:p w:rsidR="00E05ADB" w:rsidRDefault="00ED2311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 </w:t>
      </w:r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</w:t>
      </w:r>
    </w:p>
    <w:p w:rsidR="00E05ADB" w:rsidRDefault="00E05ADB">
      <w:pPr>
        <w:spacing w:before="5" w:line="100" w:lineRule="exact"/>
        <w:rPr>
          <w:sz w:val="10"/>
          <w:szCs w:val="10"/>
        </w:rPr>
      </w:pPr>
    </w:p>
    <w:p w:rsidR="00E05ADB" w:rsidRDefault="00E05ADB">
      <w:pPr>
        <w:spacing w:line="200" w:lineRule="exact"/>
      </w:pPr>
    </w:p>
    <w:p w:rsidR="00E05ADB" w:rsidRDefault="00E05ADB">
      <w:pPr>
        <w:spacing w:line="200" w:lineRule="exact"/>
      </w:pPr>
    </w:p>
    <w:p w:rsidR="00E05ADB" w:rsidRDefault="00ED2311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anga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101"/>
        </w:rPr>
        <w:t>:</w:t>
      </w:r>
      <w:proofErr w:type="gramEnd"/>
    </w:p>
    <w:p w:rsidR="00E05ADB" w:rsidRDefault="00ED2311">
      <w:pPr>
        <w:ind w:left="8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‘</w:t>
      </w:r>
      <w:r>
        <w:rPr>
          <w:rFonts w:ascii="Arial" w:eastAsia="Arial" w:hAnsi="Arial" w:cs="Arial"/>
        </w:rPr>
        <w:t xml:space="preserve">* 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uga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no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ohona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publ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proofErr w:type="spellEnd"/>
    </w:p>
    <w:p w:rsidR="00E05ADB" w:rsidRDefault="00ED2311">
      <w:pPr>
        <w:ind w:left="8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‘*</w:t>
      </w:r>
      <w:proofErr w:type="gramStart"/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denga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and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(√)</w:t>
      </w:r>
    </w:p>
    <w:sectPr w:rsidR="00E05ADB">
      <w:type w:val="continuous"/>
      <w:pgSz w:w="12240" w:h="20160"/>
      <w:pgMar w:top="110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0049"/>
    <w:multiLevelType w:val="multilevel"/>
    <w:tmpl w:val="2CC6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5ADB"/>
    <w:rsid w:val="00E05ADB"/>
    <w:rsid w:val="00E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pid@soppe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2022-09-20T02:40:00Z</dcterms:created>
  <dcterms:modified xsi:type="dcterms:W3CDTF">2022-09-20T02:43:00Z</dcterms:modified>
</cp:coreProperties>
</file>